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F01AE4" w:rsidRPr="00F01AE4" w14:paraId="37EA1DA7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54FAD293" w14:textId="76BA0C31" w:rsidR="00856C35" w:rsidRDefault="00F01AE4" w:rsidP="00856C35">
            <w:r>
              <w:rPr>
                <w:noProof/>
              </w:rPr>
              <w:drawing>
                <wp:inline distT="0" distB="0" distL="0" distR="0" wp14:anchorId="5A72A40B" wp14:editId="0265864B">
                  <wp:extent cx="1257300" cy="773070"/>
                  <wp:effectExtent l="0" t="0" r="0" b="8255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549" cy="778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356D29D2" w14:textId="7680B21A" w:rsidR="00856C35" w:rsidRPr="00F01AE4" w:rsidRDefault="00F01AE4" w:rsidP="00F01AE4">
            <w:pPr>
              <w:pStyle w:val="CompanyName"/>
              <w:jc w:val="center"/>
              <w:rPr>
                <w:color w:val="FF0000"/>
              </w:rPr>
            </w:pPr>
            <w:r w:rsidRPr="00F01AE4">
              <w:rPr>
                <w:color w:val="FF0000"/>
              </w:rPr>
              <w:t xml:space="preserve">UNITED YOUTH OF </w:t>
            </w:r>
            <w:r>
              <w:rPr>
                <w:color w:val="FF0000"/>
              </w:rPr>
              <w:t>A</w:t>
            </w:r>
            <w:r w:rsidRPr="00F01AE4">
              <w:rPr>
                <w:color w:val="FF0000"/>
              </w:rPr>
              <w:t>MERICA</w:t>
            </w:r>
          </w:p>
        </w:tc>
      </w:tr>
    </w:tbl>
    <w:p w14:paraId="2B806AA2" w14:textId="7EEFBE04" w:rsidR="00467865" w:rsidRPr="00275BB5" w:rsidRDefault="00F01AE4" w:rsidP="00856C35">
      <w:pPr>
        <w:pStyle w:val="Heading1"/>
      </w:pPr>
      <w:r>
        <w:t xml:space="preserve">Apprenticeship Information Form </w:t>
      </w:r>
      <w:r w:rsidR="00856C35">
        <w:t>Application</w:t>
      </w:r>
    </w:p>
    <w:p w14:paraId="78878FF5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7C76462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03AA924F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41BB8E2E" w14:textId="42433735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34A5E5D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671305F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5FD83842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4F314EC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E085233" w14:textId="77777777" w:rsidTr="00FF1313">
        <w:tc>
          <w:tcPr>
            <w:tcW w:w="1081" w:type="dxa"/>
          </w:tcPr>
          <w:p w14:paraId="606E0448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77A72E52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3A8FCC5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64F5EA81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49324801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290132D8" w14:textId="77777777" w:rsidR="00856C35" w:rsidRPr="009C220D" w:rsidRDefault="00856C35" w:rsidP="00856C35"/>
        </w:tc>
      </w:tr>
    </w:tbl>
    <w:p w14:paraId="10463E2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3623AB2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1CC2168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3F2A838C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D0579EF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5907C604" w14:textId="77777777" w:rsidTr="00FF1313">
        <w:tc>
          <w:tcPr>
            <w:tcW w:w="1081" w:type="dxa"/>
          </w:tcPr>
          <w:p w14:paraId="1168DAA5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7E98B49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35618F2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1A4479F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1D8317A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007015E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7CC65CA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769CCC7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0E1B253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542F9DFD" w14:textId="77777777" w:rsidTr="00FF1313">
        <w:trPr>
          <w:trHeight w:val="288"/>
        </w:trPr>
        <w:tc>
          <w:tcPr>
            <w:tcW w:w="1081" w:type="dxa"/>
          </w:tcPr>
          <w:p w14:paraId="492F6B76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3B3A6921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4ADFF9F8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D8576E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41CCC87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7A0D9D1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833DACB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85D7BDC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25655FCB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D18C36A" w14:textId="77777777" w:rsidR="00841645" w:rsidRPr="009C220D" w:rsidRDefault="00841645" w:rsidP="00440CD8">
            <w:pPr>
              <w:pStyle w:val="FieldText"/>
            </w:pPr>
          </w:p>
        </w:tc>
      </w:tr>
    </w:tbl>
    <w:p w14:paraId="77503E3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4D6B7C0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5C6EB88A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EAA5EC6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0902A734" w14:textId="43D9EE6A" w:rsidR="00613129" w:rsidRPr="005114CE" w:rsidRDefault="00F01AE4" w:rsidP="00490804">
            <w:pPr>
              <w:pStyle w:val="Heading4"/>
              <w:outlineLvl w:val="3"/>
            </w:pPr>
            <w:r>
              <w:t>Date of Birth</w:t>
            </w:r>
            <w:r w:rsidR="00B11811" w:rsidRPr="005114CE">
              <w:t>.</w:t>
            </w:r>
            <w:r w:rsidR="00613129"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5D51E21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1BF1A039" w14:textId="76E5AFDC" w:rsidR="00613129" w:rsidRPr="005114CE" w:rsidRDefault="00F01AE4" w:rsidP="00490804">
            <w:pPr>
              <w:pStyle w:val="Heading4"/>
              <w:outlineLvl w:val="3"/>
            </w:pPr>
            <w:r>
              <w:t>Are you Veteran</w:t>
            </w:r>
            <w:r w:rsidR="00613129" w:rsidRPr="005114CE"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F9C6215" w14:textId="11FE73EF" w:rsidR="00613129" w:rsidRPr="009C220D" w:rsidRDefault="00613129" w:rsidP="00856C35">
            <w:pPr>
              <w:pStyle w:val="FieldText"/>
            </w:pPr>
          </w:p>
        </w:tc>
      </w:tr>
    </w:tbl>
    <w:p w14:paraId="2F81B51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1E0141A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1E0D1510" w14:textId="514C796B" w:rsidR="00DE7FB7" w:rsidRPr="005114CE" w:rsidRDefault="00F01AE4" w:rsidP="00490804">
            <w:r>
              <w:t>Apprenticeship Program</w:t>
            </w:r>
            <w:r w:rsidR="00C76039" w:rsidRPr="005114CE">
              <w:t xml:space="preserve">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76EDDB41" w14:textId="77777777" w:rsidR="00DE7FB7" w:rsidRPr="009C220D" w:rsidRDefault="00DE7FB7" w:rsidP="00083002">
            <w:pPr>
              <w:pStyle w:val="FieldText"/>
            </w:pPr>
          </w:p>
        </w:tc>
      </w:tr>
    </w:tbl>
    <w:p w14:paraId="3140730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2192C4E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0894802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7D9C293F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6AE762C0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49C44C2C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AAB0788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000000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5E4CB430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3FA96FBA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23007B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67A3D1F6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2BAC135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</w:tbl>
    <w:p w14:paraId="1697AF2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5A2680F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428171B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210B44C5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85A0AD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15F9D32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C1E69F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05D52585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5D0D168A" w14:textId="77777777" w:rsidR="009C220D" w:rsidRPr="009C220D" w:rsidRDefault="009C220D" w:rsidP="00617C65">
            <w:pPr>
              <w:pStyle w:val="FieldText"/>
            </w:pPr>
          </w:p>
        </w:tc>
      </w:tr>
    </w:tbl>
    <w:p w14:paraId="122DDBC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7B95B94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455DBB5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6CDA63E0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136804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2E355C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65F233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5AD6C022" w14:textId="77777777" w:rsidR="009C220D" w:rsidRPr="005114CE" w:rsidRDefault="009C220D" w:rsidP="00682C69"/>
        </w:tc>
      </w:tr>
    </w:tbl>
    <w:p w14:paraId="39F2E73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1AD2D5A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369BEE09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1707A1B2" w14:textId="77777777" w:rsidR="000F2DF4" w:rsidRPr="009C220D" w:rsidRDefault="000F2DF4" w:rsidP="00617C65">
            <w:pPr>
              <w:pStyle w:val="FieldText"/>
            </w:pPr>
          </w:p>
        </w:tc>
      </w:tr>
    </w:tbl>
    <w:p w14:paraId="255B0CAF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1DB0D15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31026513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43EC5907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5D203430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377EFCB1" w14:textId="77777777" w:rsidR="000F2DF4" w:rsidRPr="005114CE" w:rsidRDefault="000F2DF4" w:rsidP="00617C65">
            <w:pPr>
              <w:pStyle w:val="FieldText"/>
            </w:pPr>
          </w:p>
        </w:tc>
      </w:tr>
    </w:tbl>
    <w:p w14:paraId="235AE10D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728DC80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70787448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811CFB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E5A6623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2D0D319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6E33743F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6FF764B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169FA2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69AF95DE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01559B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E1F82D2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39EA74C0" w14:textId="77777777" w:rsidR="00250014" w:rsidRPr="005114CE" w:rsidRDefault="00250014" w:rsidP="00617C65">
            <w:pPr>
              <w:pStyle w:val="FieldText"/>
            </w:pPr>
          </w:p>
        </w:tc>
      </w:tr>
    </w:tbl>
    <w:p w14:paraId="443EE1E6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6071F27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3B6D010F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FCE6162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0B7ACAA4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00BCA77C" w14:textId="77777777" w:rsidR="000F2DF4" w:rsidRPr="005114CE" w:rsidRDefault="000F2DF4" w:rsidP="00617C65">
            <w:pPr>
              <w:pStyle w:val="FieldText"/>
            </w:pPr>
          </w:p>
        </w:tc>
      </w:tr>
    </w:tbl>
    <w:p w14:paraId="0E6FEF2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9F7097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7736F014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1A5169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5608B4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63CBF64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22B34F85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53FE595D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FB7198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E5B3A98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CE397E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24886F0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536D7A3B" w14:textId="77777777" w:rsidR="00250014" w:rsidRPr="005114CE" w:rsidRDefault="00250014" w:rsidP="00617C65">
            <w:pPr>
              <w:pStyle w:val="FieldText"/>
            </w:pPr>
          </w:p>
        </w:tc>
      </w:tr>
    </w:tbl>
    <w:p w14:paraId="0533FB5F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5AB386E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363F21C3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EFEFCCC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0734F87A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162D160C" w14:textId="77777777" w:rsidR="002A2510" w:rsidRPr="005114CE" w:rsidRDefault="002A2510" w:rsidP="00617C65">
            <w:pPr>
              <w:pStyle w:val="FieldText"/>
            </w:pPr>
          </w:p>
        </w:tc>
      </w:tr>
    </w:tbl>
    <w:p w14:paraId="344B1CC4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321E652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409B64AB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2471C951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C44F00F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3BBA3BC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729504D5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59E745A8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86815A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6C125B90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74F853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60B784F2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7B74278E" w14:textId="77777777" w:rsidR="00250014" w:rsidRPr="005114CE" w:rsidRDefault="00250014" w:rsidP="00617C65">
            <w:pPr>
              <w:pStyle w:val="FieldText"/>
            </w:pPr>
          </w:p>
        </w:tc>
      </w:tr>
    </w:tbl>
    <w:p w14:paraId="531B58AB" w14:textId="77777777" w:rsidR="00330050" w:rsidRDefault="00330050" w:rsidP="00330050">
      <w:pPr>
        <w:pStyle w:val="Heading2"/>
      </w:pPr>
      <w:r>
        <w:t>References</w:t>
      </w:r>
    </w:p>
    <w:p w14:paraId="5B25673E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38CBBE2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4F6AE88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46927EA8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7D11D868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0A804C5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56D33CBF" w14:textId="77777777" w:rsidTr="00BD103E">
        <w:trPr>
          <w:trHeight w:val="360"/>
        </w:trPr>
        <w:tc>
          <w:tcPr>
            <w:tcW w:w="1072" w:type="dxa"/>
          </w:tcPr>
          <w:p w14:paraId="7B49B32E" w14:textId="77777777" w:rsidR="000F2DF4" w:rsidRPr="005114CE" w:rsidRDefault="000D2539" w:rsidP="00490804">
            <w:r>
              <w:lastRenderedPageBreak/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56BD895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2560A31F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75EB1AF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4F7AB5ED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00CE51BE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6229E26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919CD27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DE04317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5A37F046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A22695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AEE1AB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143829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BB4AF9" w14:textId="77777777" w:rsidR="00D55AFA" w:rsidRDefault="00D55AFA" w:rsidP="00330050"/>
        </w:tc>
      </w:tr>
      <w:tr w:rsidR="000F2DF4" w:rsidRPr="005114CE" w14:paraId="6E89685A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F0981A7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ABF9D7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407AD40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58E48BD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70B4C1E9" w14:textId="77777777" w:rsidTr="00BD103E">
        <w:trPr>
          <w:trHeight w:val="360"/>
        </w:trPr>
        <w:tc>
          <w:tcPr>
            <w:tcW w:w="1072" w:type="dxa"/>
          </w:tcPr>
          <w:p w14:paraId="287541E7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56E027A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5861C7B4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A3725DF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69FCCBF6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6180090B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7E7DF83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576695F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AB557FA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2E77AF0A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299AC6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2361D1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6C5822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7DD597" w14:textId="77777777" w:rsidR="00D55AFA" w:rsidRDefault="00D55AFA" w:rsidP="00330050"/>
        </w:tc>
      </w:tr>
      <w:tr w:rsidR="000D2539" w:rsidRPr="005114CE" w14:paraId="5E914C8E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4082DA6A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701EECB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032DD3B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A5DE118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1D7B2556" w14:textId="77777777" w:rsidTr="00BD103E">
        <w:trPr>
          <w:trHeight w:val="360"/>
        </w:trPr>
        <w:tc>
          <w:tcPr>
            <w:tcW w:w="1072" w:type="dxa"/>
          </w:tcPr>
          <w:p w14:paraId="0732C093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1128AD7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7F651FDC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5843F3E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3FA89CAE" w14:textId="77777777" w:rsidTr="00BD103E">
        <w:trPr>
          <w:trHeight w:val="360"/>
        </w:trPr>
        <w:tc>
          <w:tcPr>
            <w:tcW w:w="1072" w:type="dxa"/>
          </w:tcPr>
          <w:p w14:paraId="185418BB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D457228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C395987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F2C4038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428F8E1C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7A3609B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84BAC47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A1CED0C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32BEA340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689A970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4A91B537" w14:textId="77777777" w:rsidTr="00BD103E">
        <w:trPr>
          <w:trHeight w:val="360"/>
        </w:trPr>
        <w:tc>
          <w:tcPr>
            <w:tcW w:w="1072" w:type="dxa"/>
          </w:tcPr>
          <w:p w14:paraId="061EF3F8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C821FC6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5709CEFD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E5694A8" w14:textId="77777777" w:rsidR="000D2539" w:rsidRPr="009C220D" w:rsidRDefault="000D2539" w:rsidP="0014663E">
            <w:pPr>
              <w:pStyle w:val="FieldText"/>
            </w:pPr>
          </w:p>
        </w:tc>
      </w:tr>
    </w:tbl>
    <w:p w14:paraId="52E1E40F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5E8F171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EF6EE90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22ADF5C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1C7861D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E71017E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0531B63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F4E6BEC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3275F62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7780C55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7271B286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EDAB5E5" w14:textId="77777777" w:rsidR="000D2539" w:rsidRPr="009C220D" w:rsidRDefault="000D2539" w:rsidP="0014663E">
            <w:pPr>
              <w:pStyle w:val="FieldText"/>
            </w:pPr>
          </w:p>
        </w:tc>
      </w:tr>
    </w:tbl>
    <w:p w14:paraId="2220835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3EF8461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45A57B9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8E42EDF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54E6F29C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AF61D18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0EC6F411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18DFB8F" w14:textId="77777777" w:rsidR="000D2539" w:rsidRPr="009C220D" w:rsidRDefault="000D2539" w:rsidP="0014663E">
            <w:pPr>
              <w:pStyle w:val="FieldText"/>
            </w:pPr>
          </w:p>
        </w:tc>
      </w:tr>
    </w:tbl>
    <w:p w14:paraId="55A5891E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22494882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A8A2202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304785F6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42EB0309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CE053D9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54FD9508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1F4B2EA6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0C8C91A0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706F7186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7E631AC3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B06990F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72AB5C9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25273CEB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BB640C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F9C753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608004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1BCA28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6D58DBC9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0F7DC0F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4F494C0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5FB3E6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296A9AD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8F80FA9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48FD8F3" w14:textId="77777777" w:rsidTr="00BD103E">
        <w:trPr>
          <w:trHeight w:val="360"/>
        </w:trPr>
        <w:tc>
          <w:tcPr>
            <w:tcW w:w="1072" w:type="dxa"/>
          </w:tcPr>
          <w:p w14:paraId="66612DF4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392CE28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9FA21D1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BF0162E" w14:textId="77777777" w:rsidR="00BC07E3" w:rsidRPr="009C220D" w:rsidRDefault="00BC07E3" w:rsidP="00BC07E3">
            <w:pPr>
              <w:pStyle w:val="FieldText"/>
            </w:pPr>
          </w:p>
        </w:tc>
      </w:tr>
    </w:tbl>
    <w:p w14:paraId="3D82ADE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6514867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59557524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3E7BCF3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2EC8D1A9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9201D14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10087C8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09F29D4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5F77D5B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3FFE836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34E3D00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3B86DDFA" w14:textId="77777777" w:rsidR="00BC07E3" w:rsidRPr="009C220D" w:rsidRDefault="00BC07E3" w:rsidP="00BC07E3">
            <w:pPr>
              <w:pStyle w:val="FieldText"/>
            </w:pPr>
          </w:p>
        </w:tc>
      </w:tr>
    </w:tbl>
    <w:p w14:paraId="2204007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1FDB4E0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E931E0B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F437A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0008E415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022B33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7E436BE0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B8E5EE4" w14:textId="77777777" w:rsidR="00BC07E3" w:rsidRPr="009C220D" w:rsidRDefault="00BC07E3" w:rsidP="00BC07E3">
            <w:pPr>
              <w:pStyle w:val="FieldText"/>
            </w:pPr>
          </w:p>
        </w:tc>
      </w:tr>
    </w:tbl>
    <w:p w14:paraId="3B4D76D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23AB3F7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25D46867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0B5F289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3F2657AC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3CFE3C86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0064AEC2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191064B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53D6B2E3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7BAEA6BF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763FEA84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D14B0FC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DD65DBB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33576733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99944A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DAD552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3656C6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ABB550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3B1EDEA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4A01EFB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A509652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0A37F9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B6369E0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FE186EC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508CBA77" w14:textId="77777777" w:rsidTr="00BD103E">
        <w:trPr>
          <w:trHeight w:val="360"/>
        </w:trPr>
        <w:tc>
          <w:tcPr>
            <w:tcW w:w="1072" w:type="dxa"/>
          </w:tcPr>
          <w:p w14:paraId="4755189D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69E2B8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CF8DAD9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1F07387" w14:textId="77777777" w:rsidR="00BC07E3" w:rsidRPr="009C220D" w:rsidRDefault="00BC07E3" w:rsidP="00BC07E3">
            <w:pPr>
              <w:pStyle w:val="FieldText"/>
            </w:pPr>
          </w:p>
        </w:tc>
      </w:tr>
    </w:tbl>
    <w:p w14:paraId="41DA387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5B23127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6BB49015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09085C9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20D489C9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4B6ACB4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3F0C3036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1A251A5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6B882BC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7681D4E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205701A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5AA6F70" w14:textId="77777777" w:rsidR="00BC07E3" w:rsidRPr="009C220D" w:rsidRDefault="00BC07E3" w:rsidP="00BC07E3">
            <w:pPr>
              <w:pStyle w:val="FieldText"/>
            </w:pPr>
          </w:p>
        </w:tc>
      </w:tr>
    </w:tbl>
    <w:p w14:paraId="6DD2A5F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1DC6093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5361082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62416F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71926728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88C70C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5ECF56E3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3451F13" w14:textId="77777777" w:rsidR="00BC07E3" w:rsidRPr="009C220D" w:rsidRDefault="00BC07E3" w:rsidP="00BC07E3">
            <w:pPr>
              <w:pStyle w:val="FieldText"/>
            </w:pPr>
          </w:p>
        </w:tc>
      </w:tr>
    </w:tbl>
    <w:p w14:paraId="515CAA1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5E4A045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6AF550A0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022ED07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36EC1CC1" w14:textId="77777777" w:rsidR="00BC07E3" w:rsidRPr="005114CE" w:rsidRDefault="00BC07E3" w:rsidP="00BC07E3">
            <w:pPr>
              <w:pStyle w:val="Checkbox"/>
            </w:pPr>
            <w:r w:rsidRPr="005114CE"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1B17F195" w14:textId="77777777" w:rsidR="00BC07E3" w:rsidRPr="009C220D" w:rsidRDefault="00BC07E3" w:rsidP="00BC07E3">
            <w:pPr>
              <w:pStyle w:val="Checkbox"/>
            </w:pPr>
            <w:r>
              <w:lastRenderedPageBreak/>
              <w:t>NO</w:t>
            </w:r>
          </w:p>
          <w:p w14:paraId="009B8FF7" w14:textId="77777777" w:rsidR="00BC07E3" w:rsidRPr="005114CE" w:rsidRDefault="00BC07E3" w:rsidP="00BC07E3">
            <w:pPr>
              <w:pStyle w:val="Checkbox"/>
            </w:pPr>
            <w:r w:rsidRPr="005114CE"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6AEE97FF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5895D9AB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4798843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07CC6152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46BE455B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0C77813D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5FA5B815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7393DCEF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A8FBED4" w14:textId="77777777" w:rsidR="000D2539" w:rsidRPr="009C220D" w:rsidRDefault="000D2539" w:rsidP="00902964">
            <w:pPr>
              <w:pStyle w:val="FieldText"/>
            </w:pPr>
          </w:p>
        </w:tc>
      </w:tr>
    </w:tbl>
    <w:p w14:paraId="4113EF9E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3A1CCE4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34DC537F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037BF37A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4538359C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186D748C" w14:textId="77777777" w:rsidR="000D2539" w:rsidRPr="009C220D" w:rsidRDefault="000D2539" w:rsidP="00902964">
            <w:pPr>
              <w:pStyle w:val="FieldText"/>
            </w:pPr>
          </w:p>
        </w:tc>
      </w:tr>
    </w:tbl>
    <w:p w14:paraId="7E22C5E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4A5212D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170EDA4E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2FD99C68" w14:textId="77777777" w:rsidR="000D2539" w:rsidRPr="009C220D" w:rsidRDefault="000D2539" w:rsidP="00902964">
            <w:pPr>
              <w:pStyle w:val="FieldText"/>
            </w:pPr>
          </w:p>
        </w:tc>
      </w:tr>
    </w:tbl>
    <w:p w14:paraId="49AA2390" w14:textId="77777777" w:rsidR="00871876" w:rsidRDefault="00871876" w:rsidP="00871876">
      <w:pPr>
        <w:pStyle w:val="Heading2"/>
      </w:pPr>
      <w:r w:rsidRPr="009C220D">
        <w:t>Disclaimer and Signature</w:t>
      </w:r>
    </w:p>
    <w:p w14:paraId="1F233A82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258855FC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1A14AEF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7A576655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05FDB727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716818C6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418B5A51" w14:textId="77777777" w:rsidR="000D2539" w:rsidRPr="005114CE" w:rsidRDefault="000D2539" w:rsidP="00682C69">
            <w:pPr>
              <w:pStyle w:val="FieldText"/>
            </w:pPr>
          </w:p>
        </w:tc>
      </w:tr>
    </w:tbl>
    <w:p w14:paraId="268915E5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34B11" w14:textId="77777777" w:rsidR="0092211F" w:rsidRDefault="0092211F" w:rsidP="00176E67">
      <w:r>
        <w:separator/>
      </w:r>
    </w:p>
  </w:endnote>
  <w:endnote w:type="continuationSeparator" w:id="0">
    <w:p w14:paraId="521B3BF0" w14:textId="77777777" w:rsidR="0092211F" w:rsidRDefault="0092211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7B443931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26D1" w14:textId="77777777" w:rsidR="0092211F" w:rsidRDefault="0092211F" w:rsidP="00176E67">
      <w:r>
        <w:separator/>
      </w:r>
    </w:p>
  </w:footnote>
  <w:footnote w:type="continuationSeparator" w:id="0">
    <w:p w14:paraId="4023C821" w14:textId="77777777" w:rsidR="0092211F" w:rsidRDefault="0092211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5285154">
    <w:abstractNumId w:val="9"/>
  </w:num>
  <w:num w:numId="2" w16cid:durableId="840316588">
    <w:abstractNumId w:val="7"/>
  </w:num>
  <w:num w:numId="3" w16cid:durableId="1074160898">
    <w:abstractNumId w:val="6"/>
  </w:num>
  <w:num w:numId="4" w16cid:durableId="2122258457">
    <w:abstractNumId w:val="5"/>
  </w:num>
  <w:num w:numId="5" w16cid:durableId="1434131107">
    <w:abstractNumId w:val="4"/>
  </w:num>
  <w:num w:numId="6" w16cid:durableId="1726759974">
    <w:abstractNumId w:val="8"/>
  </w:num>
  <w:num w:numId="7" w16cid:durableId="1000816040">
    <w:abstractNumId w:val="3"/>
  </w:num>
  <w:num w:numId="8" w16cid:durableId="1559979036">
    <w:abstractNumId w:val="2"/>
  </w:num>
  <w:num w:numId="9" w16cid:durableId="2106529940">
    <w:abstractNumId w:val="1"/>
  </w:num>
  <w:num w:numId="10" w16cid:durableId="180226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E4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2211F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01AE4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3C8E2A3"/>
  <w15:docId w15:val="{CBAFBEE8-436B-4C6B-8BC1-21A2E624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t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9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Annette Wilson</dc:creator>
  <cp:lastModifiedBy>Annette Wilson</cp:lastModifiedBy>
  <cp:revision>1</cp:revision>
  <cp:lastPrinted>2002-05-23T18:14:00Z</cp:lastPrinted>
  <dcterms:created xsi:type="dcterms:W3CDTF">2022-10-20T15:56:00Z</dcterms:created>
  <dcterms:modified xsi:type="dcterms:W3CDTF">2022-10-20T16:05:00Z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